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COTTON VALLEY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COTTON VALLEY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#02, NORTH WELL @ NORTH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#04, SOUTH WELL @ NORTH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ASHLEY WILLIAMS-JONES</w:t>
                  </w:r>
                  <w:r>
                    <w:rPr>
                      <w:rFonts w:ascii="Calibri" w:hAnsi="Calibri" w:eastAsia="Calibri"/>
                      <w:color w:val="000000"/>
                      <w:sz w:val="22"/>
                    </w:rPr>
                    <w:t xml:space="preserve"> at  </w:t>
                  </w:r>
                  <w:r>
                    <w:rPr>
                      <w:rFonts w:ascii="Calibri" w:hAnsi="Calibri" w:eastAsia="Calibri"/>
                      <w:color w:val="000000"/>
                      <w:sz w:val="22"/>
                    </w:rPr>
                    <w:t xml:space="preserve">318-832-4283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COTTON VALLEY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12/31/2020 - 12/30/2023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0.06 - 2.72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2017 - 2020</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2017 - 2020</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ADKINS AND WEST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160 AND COX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ADKINS AND WEST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160 AND COX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28 - 34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7.94 - 7.97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we were required to conduct  Level 1 assessment(s). </w:t>
                  </w:r>
                  <w:r>
                    <w:rPr>
                      <w:rFonts w:ascii="Calibri" w:hAnsi="Calibri" w:eastAsia="Calibri"/>
                      <w:color w:val="000000"/>
                      <w:sz w:val="22"/>
                    </w:rPr>
                    <w:t xml:space="preserve">1</w:t>
                  </w:r>
                  <w:r>
                    <w:rPr>
                      <w:rFonts w:ascii="Calibri" w:hAnsi="Calibri" w:eastAsia="Calibri"/>
                      <w:color w:val="000000"/>
                      <w:sz w:val="22"/>
                    </w:rPr>
                    <w:t xml:space="preserve"> Level 1 assessment(s) were completed. In addition, we were required to take </w:t>
                  </w:r>
                  <w:r>
                    <w:rPr>
                      <w:rFonts w:ascii="Calibri" w:hAnsi="Calibri" w:eastAsia="Calibri"/>
                      <w:color w:val="000000"/>
                      <w:sz w:val="22"/>
                    </w:rPr>
                    <w:t xml:space="preserve">0</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7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COTTON VALLEY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